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BE" w:rsidRPr="004D4932" w:rsidRDefault="007C0BBE" w:rsidP="007C0BBE">
      <w:pPr>
        <w:spacing w:line="360" w:lineRule="auto"/>
        <w:jc w:val="right"/>
      </w:pPr>
      <w:r w:rsidRPr="004D4932">
        <w:t xml:space="preserve">............................ , dnia ........................ r. </w:t>
      </w:r>
    </w:p>
    <w:p w:rsidR="007C0BBE" w:rsidRPr="004D4932" w:rsidRDefault="007C0BBE" w:rsidP="007C0BBE">
      <w:pPr>
        <w:spacing w:line="360" w:lineRule="auto"/>
      </w:pPr>
    </w:p>
    <w:p w:rsidR="007C0BBE" w:rsidRPr="004D4932" w:rsidRDefault="007C0BBE" w:rsidP="007C0BBE">
      <w:pPr>
        <w:spacing w:line="360" w:lineRule="auto"/>
      </w:pPr>
    </w:p>
    <w:p w:rsidR="007C0BBE" w:rsidRPr="004D4932" w:rsidRDefault="007C0BBE" w:rsidP="007C0BBE">
      <w:pPr>
        <w:spacing w:line="360" w:lineRule="auto"/>
      </w:pPr>
      <w:r w:rsidRPr="004D4932">
        <w:t xml:space="preserve">(pieczęć Przewoźnika) </w:t>
      </w:r>
    </w:p>
    <w:p w:rsidR="007C0BBE" w:rsidRPr="004D4932" w:rsidRDefault="007C0BBE" w:rsidP="007C0BBE">
      <w:pPr>
        <w:spacing w:line="360" w:lineRule="auto"/>
        <w:jc w:val="center"/>
      </w:pPr>
      <w:r w:rsidRPr="004D4932">
        <w:t>ZAŚWIADCZENIE</w:t>
      </w:r>
    </w:p>
    <w:p w:rsidR="007C0BBE" w:rsidRPr="004D4932" w:rsidRDefault="007C0BBE" w:rsidP="007C0BBE">
      <w:pPr>
        <w:spacing w:line="360" w:lineRule="auto"/>
      </w:pPr>
      <w:r w:rsidRPr="004D4932">
        <w:t xml:space="preserve">Niniejszym zaświadcza się, że na trasie: </w:t>
      </w:r>
    </w:p>
    <w:p w:rsidR="007C0BBE" w:rsidRPr="004D4932" w:rsidRDefault="007C0BBE" w:rsidP="007C0BBE">
      <w:pPr>
        <w:spacing w:line="360" w:lineRule="auto"/>
      </w:pPr>
      <w:r w:rsidRPr="004D4932">
        <w:t>1) z .................................................. do ....................................................................................</w:t>
      </w:r>
    </w:p>
    <w:p w:rsidR="007C0BBE" w:rsidRPr="004D4932" w:rsidRDefault="007C0BBE" w:rsidP="007C0BBE">
      <w:pPr>
        <w:spacing w:line="360" w:lineRule="auto"/>
      </w:pPr>
      <w:r w:rsidRPr="004D4932">
        <w:t>występuje połączenie bezpośrednie, a cena biletu na ww. trasie w jedną stronę wynosi :</w:t>
      </w:r>
    </w:p>
    <w:p w:rsidR="007C0BBE" w:rsidRPr="004D4932" w:rsidRDefault="007C0BBE" w:rsidP="007C0BB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D4932">
        <w:rPr>
          <w:rFonts w:ascii="Times New Roman" w:hAnsi="Times New Roman"/>
          <w:sz w:val="24"/>
          <w:szCs w:val="24"/>
        </w:rPr>
        <w:t>cena biletu miesięcznego……………………………………………………………….</w:t>
      </w:r>
    </w:p>
    <w:p w:rsidR="007C0BBE" w:rsidRPr="004D4932" w:rsidRDefault="007C0BBE" w:rsidP="007C0BB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D4932">
        <w:rPr>
          <w:rFonts w:ascii="Times New Roman" w:hAnsi="Times New Roman"/>
          <w:sz w:val="24"/>
          <w:szCs w:val="24"/>
        </w:rPr>
        <w:t>cena biletu miesięcznego ulgowego……………………………………………...........</w:t>
      </w:r>
    </w:p>
    <w:p w:rsidR="007C0BBE" w:rsidRPr="004D4932" w:rsidRDefault="007C0BBE" w:rsidP="007C0BB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D4932">
        <w:rPr>
          <w:rFonts w:ascii="Times New Roman" w:hAnsi="Times New Roman"/>
          <w:sz w:val="24"/>
          <w:szCs w:val="24"/>
        </w:rPr>
        <w:t>Cena biletu jednorazowego………………………………………………………….....</w:t>
      </w:r>
    </w:p>
    <w:p w:rsidR="007C0BBE" w:rsidRPr="004D4932" w:rsidRDefault="007C0BBE" w:rsidP="007C0BBE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D4932">
        <w:rPr>
          <w:rFonts w:ascii="Times New Roman" w:hAnsi="Times New Roman"/>
          <w:sz w:val="24"/>
          <w:szCs w:val="24"/>
        </w:rPr>
        <w:t>Cena biletu jednorazowego ulgowego………………………………………….........</w:t>
      </w:r>
    </w:p>
    <w:p w:rsidR="007C0BBE" w:rsidRPr="004D4932" w:rsidRDefault="007C0BBE" w:rsidP="007C0BBE">
      <w:pPr>
        <w:spacing w:line="360" w:lineRule="auto"/>
      </w:pPr>
      <w:r w:rsidRPr="004D4932">
        <w:t xml:space="preserve">2) z ....................................... do ........................................................ . nie występuje bezpośrednie połączenie, a ceny biletów na poszczególnych trasach kształtują się następująco </w:t>
      </w:r>
    </w:p>
    <w:p w:rsidR="007C0BBE" w:rsidRPr="004D4932" w:rsidRDefault="007C0BBE" w:rsidP="007C0BBE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/>
        </w:rPr>
      </w:pPr>
      <w:r w:rsidRPr="004D4932">
        <w:rPr>
          <w:rFonts w:ascii="Times New Roman" w:hAnsi="Times New Roman"/>
        </w:rPr>
        <w:t xml:space="preserve"> ...................................................... ..</w:t>
      </w:r>
    </w:p>
    <w:p w:rsidR="007C0BBE" w:rsidRPr="004D4932" w:rsidRDefault="007C0BBE" w:rsidP="007C0BBE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/>
        </w:rPr>
      </w:pPr>
      <w:r w:rsidRPr="004D4932">
        <w:rPr>
          <w:rFonts w:ascii="Times New Roman" w:hAnsi="Times New Roman"/>
        </w:rPr>
        <w:t xml:space="preserve"> …………………………………………………..</w:t>
      </w:r>
    </w:p>
    <w:p w:rsidR="007C0BBE" w:rsidRPr="004D4932" w:rsidRDefault="007C0BBE" w:rsidP="007C0BBE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/>
        </w:rPr>
      </w:pPr>
      <w:r w:rsidRPr="004D4932">
        <w:rPr>
          <w:rFonts w:ascii="Times New Roman" w:hAnsi="Times New Roman"/>
        </w:rPr>
        <w:t xml:space="preserve">............................. . ........ . ............. </w:t>
      </w:r>
    </w:p>
    <w:p w:rsidR="007C0BBE" w:rsidRPr="004D4932" w:rsidRDefault="007C0BBE" w:rsidP="007C0BBE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D4932">
        <w:rPr>
          <w:rFonts w:ascii="Times New Roman" w:hAnsi="Times New Roman"/>
        </w:rPr>
        <w:t>…………………………………………………..</w:t>
      </w:r>
    </w:p>
    <w:p w:rsidR="007C0BBE" w:rsidRPr="004D4932" w:rsidRDefault="007C0BBE" w:rsidP="007C0BBE">
      <w:pPr>
        <w:spacing w:line="360" w:lineRule="auto"/>
        <w:jc w:val="right"/>
      </w:pPr>
    </w:p>
    <w:p w:rsidR="003E647D" w:rsidRPr="004D4932" w:rsidRDefault="007C0BBE" w:rsidP="007C0BBE">
      <w:pPr>
        <w:spacing w:line="360" w:lineRule="auto"/>
        <w:jc w:val="right"/>
        <w:rPr>
          <w:sz w:val="22"/>
          <w:szCs w:val="22"/>
        </w:rPr>
      </w:pPr>
      <w:r w:rsidRPr="004D4932">
        <w:t>(pieczęć i podpis Przewoźnika</w:t>
      </w:r>
      <w:r w:rsidRPr="004D4932">
        <w:rPr>
          <w:sz w:val="22"/>
          <w:szCs w:val="22"/>
        </w:rPr>
        <w:t xml:space="preserve"> </w:t>
      </w:r>
    </w:p>
    <w:p w:rsidR="00FD58BE" w:rsidRDefault="00FD58BE" w:rsidP="007C0BBE">
      <w:pPr>
        <w:spacing w:line="360" w:lineRule="auto"/>
        <w:jc w:val="right"/>
        <w:rPr>
          <w:rFonts w:ascii="Verdana" w:hAnsi="Verdana"/>
          <w:sz w:val="22"/>
          <w:szCs w:val="22"/>
        </w:rPr>
      </w:pPr>
    </w:p>
    <w:p w:rsidR="00FD58BE" w:rsidRPr="00FD58BE" w:rsidRDefault="00FD58BE" w:rsidP="00FD58BE">
      <w:pPr>
        <w:rPr>
          <w:rFonts w:ascii="Verdana" w:hAnsi="Verdana"/>
          <w:sz w:val="22"/>
          <w:szCs w:val="22"/>
        </w:rPr>
      </w:pPr>
    </w:p>
    <w:p w:rsidR="00FD58BE" w:rsidRPr="00FD58BE" w:rsidRDefault="00FD58BE" w:rsidP="00FD58BE">
      <w:pPr>
        <w:rPr>
          <w:rFonts w:ascii="Verdana" w:hAnsi="Verdana"/>
          <w:sz w:val="22"/>
          <w:szCs w:val="22"/>
        </w:rPr>
      </w:pPr>
    </w:p>
    <w:p w:rsidR="00FD58BE" w:rsidRPr="00FD58BE" w:rsidRDefault="00FD58BE" w:rsidP="00FD58BE">
      <w:pPr>
        <w:rPr>
          <w:rFonts w:ascii="Verdana" w:hAnsi="Verdana"/>
          <w:sz w:val="22"/>
          <w:szCs w:val="22"/>
        </w:rPr>
      </w:pPr>
    </w:p>
    <w:p w:rsidR="00FD58BE" w:rsidRPr="00FD58BE" w:rsidRDefault="00FD58BE" w:rsidP="00FD58BE">
      <w:pPr>
        <w:rPr>
          <w:rFonts w:ascii="Verdana" w:hAnsi="Verdana"/>
          <w:sz w:val="22"/>
          <w:szCs w:val="22"/>
        </w:rPr>
      </w:pPr>
    </w:p>
    <w:p w:rsidR="00FD58BE" w:rsidRPr="00FD58BE" w:rsidRDefault="00FD58BE" w:rsidP="00FD58BE">
      <w:pPr>
        <w:rPr>
          <w:rFonts w:ascii="Verdana" w:hAnsi="Verdana"/>
          <w:sz w:val="22"/>
          <w:szCs w:val="22"/>
        </w:rPr>
      </w:pPr>
    </w:p>
    <w:p w:rsidR="00FD58BE" w:rsidRPr="00FD58BE" w:rsidRDefault="00FD58BE" w:rsidP="00FD58BE">
      <w:pPr>
        <w:rPr>
          <w:rFonts w:ascii="Verdana" w:hAnsi="Verdana"/>
          <w:sz w:val="22"/>
          <w:szCs w:val="22"/>
        </w:rPr>
      </w:pPr>
    </w:p>
    <w:p w:rsidR="00FD58BE" w:rsidRPr="00FD58BE" w:rsidRDefault="00FD58BE" w:rsidP="00FD58BE">
      <w:pPr>
        <w:rPr>
          <w:rFonts w:ascii="Verdana" w:hAnsi="Verdana"/>
          <w:sz w:val="22"/>
          <w:szCs w:val="22"/>
        </w:rPr>
      </w:pPr>
    </w:p>
    <w:p w:rsidR="00FD58BE" w:rsidRDefault="00FD58BE" w:rsidP="00FD58BE">
      <w:pPr>
        <w:rPr>
          <w:rFonts w:ascii="Verdana" w:hAnsi="Verdana"/>
          <w:sz w:val="22"/>
          <w:szCs w:val="22"/>
        </w:rPr>
      </w:pPr>
    </w:p>
    <w:p w:rsidR="00FD58BE" w:rsidRDefault="00FD58BE" w:rsidP="00FD58BE">
      <w:pPr>
        <w:rPr>
          <w:rFonts w:ascii="Verdana" w:hAnsi="Verdana"/>
          <w:sz w:val="22"/>
          <w:szCs w:val="22"/>
        </w:rPr>
      </w:pPr>
    </w:p>
    <w:p w:rsidR="007C0BBE" w:rsidRPr="00FD58BE" w:rsidRDefault="007C0BBE" w:rsidP="00FD58BE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7C0BBE" w:rsidRPr="00FD58BE" w:rsidSect="00A448F8">
      <w:headerReference w:type="default" r:id="rId8"/>
      <w:footerReference w:type="default" r:id="rId9"/>
      <w:pgSz w:w="11906" w:h="16838" w:code="9"/>
      <w:pgMar w:top="1417" w:right="1417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EB1" w:rsidRDefault="00631EB1">
      <w:r>
        <w:separator/>
      </w:r>
    </w:p>
  </w:endnote>
  <w:endnote w:type="continuationSeparator" w:id="0">
    <w:p w:rsidR="00631EB1" w:rsidRDefault="0063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DF9" w:rsidRDefault="00E56DF9">
    <w:pPr>
      <w:pStyle w:val="Stopka"/>
      <w:framePr w:wrap="auto" w:vAnchor="text" w:hAnchor="margin" w:xAlign="right" w:y="1"/>
      <w:rPr>
        <w:rStyle w:val="Numerstrony"/>
      </w:rPr>
    </w:pPr>
  </w:p>
  <w:p w:rsidR="00FD58BE" w:rsidRDefault="00FD58BE" w:rsidP="00FD58BE">
    <w:pPr>
      <w:pStyle w:val="Stopka"/>
      <w:tabs>
        <w:tab w:val="center" w:pos="4703"/>
      </w:tabs>
      <w:jc w:val="center"/>
    </w:pPr>
    <w:r>
      <w:t xml:space="preserve">Projekt  </w:t>
    </w:r>
    <w:r w:rsidRPr="00741D6C">
      <w:t>pn.: „Nowoczesne szkolnictwo Powiatu Ropczycko-Sędziszowskiego”</w:t>
    </w:r>
    <w:r>
      <w:t xml:space="preserve"> współfinansowany </w:t>
    </w:r>
    <w:r w:rsidRPr="00741D6C">
      <w:t xml:space="preserve">ze środków </w:t>
    </w:r>
  </w:p>
  <w:p w:rsidR="00FD58BE" w:rsidRDefault="00FD58BE" w:rsidP="00FD58BE">
    <w:pPr>
      <w:pStyle w:val="Stopka"/>
      <w:tabs>
        <w:tab w:val="center" w:pos="4703"/>
      </w:tabs>
      <w:jc w:val="center"/>
    </w:pPr>
    <w:r w:rsidRPr="00741D6C">
      <w:t>Unii Europejskiej z Europ</w:t>
    </w:r>
    <w:r>
      <w:t xml:space="preserve">ejskiego Funduszu Społecznego  </w:t>
    </w:r>
    <w:r w:rsidRPr="00741D6C">
      <w:t xml:space="preserve">w ramach Regionalnego </w:t>
    </w:r>
  </w:p>
  <w:p w:rsidR="00FD58BE" w:rsidRPr="00E228CC" w:rsidRDefault="00FD58BE" w:rsidP="00FD58BE">
    <w:pPr>
      <w:pStyle w:val="Stopka"/>
      <w:tabs>
        <w:tab w:val="center" w:pos="4703"/>
      </w:tabs>
      <w:jc w:val="center"/>
    </w:pPr>
    <w:r w:rsidRPr="00741D6C">
      <w:t>Programu Operacyjnego Województwa Podkarpackiego na lata 2014 –2020</w:t>
    </w:r>
  </w:p>
  <w:p w:rsidR="00E56DF9" w:rsidRDefault="00E56DF9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EB1" w:rsidRDefault="00631EB1">
      <w:r>
        <w:separator/>
      </w:r>
    </w:p>
  </w:footnote>
  <w:footnote w:type="continuationSeparator" w:id="0">
    <w:p w:rsidR="00631EB1" w:rsidRDefault="00631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21" w:rsidRDefault="00FD58BE" w:rsidP="001558D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119380</wp:posOffset>
          </wp:positionV>
          <wp:extent cx="5560060" cy="65214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DF9" w:rsidRDefault="006B627C" w:rsidP="001558D7">
    <w:pPr>
      <w:pStyle w:val="Nagwek"/>
    </w:pPr>
    <w:r>
      <w:t xml:space="preserve">  </w:t>
    </w:r>
    <w:r w:rsidR="001558D7">
      <w:t xml:space="preserve">   </w:t>
    </w:r>
    <w:r w:rsidR="001558D7">
      <w:tab/>
    </w: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  <w:p w:rsidR="001558D7" w:rsidRDefault="001558D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33E12"/>
    <w:multiLevelType w:val="hybridMultilevel"/>
    <w:tmpl w:val="CB82BDE0"/>
    <w:lvl w:ilvl="0" w:tplc="DD5243DC">
      <w:start w:val="1"/>
      <w:numFmt w:val="decimal"/>
      <w:lvlText w:val="%1)"/>
      <w:lvlJc w:val="left"/>
      <w:pPr>
        <w:ind w:left="151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9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4361D"/>
    <w:multiLevelType w:val="hybridMultilevel"/>
    <w:tmpl w:val="266A0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C6BD6"/>
    <w:multiLevelType w:val="hybridMultilevel"/>
    <w:tmpl w:val="5D76EA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3"/>
  </w:num>
  <w:num w:numId="5">
    <w:abstractNumId w:val="7"/>
  </w:num>
  <w:num w:numId="6">
    <w:abstractNumId w:val="17"/>
  </w:num>
  <w:num w:numId="7">
    <w:abstractNumId w:val="14"/>
  </w:num>
  <w:num w:numId="8">
    <w:abstractNumId w:val="16"/>
  </w:num>
  <w:num w:numId="9">
    <w:abstractNumId w:val="15"/>
  </w:num>
  <w:num w:numId="10">
    <w:abstractNumId w:val="10"/>
  </w:num>
  <w:num w:numId="11">
    <w:abstractNumId w:val="8"/>
  </w:num>
  <w:num w:numId="12">
    <w:abstractNumId w:val="18"/>
  </w:num>
  <w:num w:numId="1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FAB"/>
    <w:rsid w:val="00002D40"/>
    <w:rsid w:val="00002FFB"/>
    <w:rsid w:val="00004082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572E7"/>
    <w:rsid w:val="00057739"/>
    <w:rsid w:val="00057F9F"/>
    <w:rsid w:val="00062C54"/>
    <w:rsid w:val="00067BF5"/>
    <w:rsid w:val="00083175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E0BEE"/>
    <w:rsid w:val="000F3FEE"/>
    <w:rsid w:val="000F541C"/>
    <w:rsid w:val="000F6375"/>
    <w:rsid w:val="000F72CB"/>
    <w:rsid w:val="000F7BF0"/>
    <w:rsid w:val="00100088"/>
    <w:rsid w:val="001009A1"/>
    <w:rsid w:val="00103D4C"/>
    <w:rsid w:val="00104F01"/>
    <w:rsid w:val="00107E59"/>
    <w:rsid w:val="001119D9"/>
    <w:rsid w:val="00111D33"/>
    <w:rsid w:val="00112776"/>
    <w:rsid w:val="0011295B"/>
    <w:rsid w:val="001164EC"/>
    <w:rsid w:val="00117A47"/>
    <w:rsid w:val="001202B9"/>
    <w:rsid w:val="00123688"/>
    <w:rsid w:val="0012419E"/>
    <w:rsid w:val="00127C94"/>
    <w:rsid w:val="00130019"/>
    <w:rsid w:val="00136C53"/>
    <w:rsid w:val="00137E50"/>
    <w:rsid w:val="00140089"/>
    <w:rsid w:val="00140A96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7921"/>
    <w:rsid w:val="00192E7E"/>
    <w:rsid w:val="00195AD7"/>
    <w:rsid w:val="001A05B0"/>
    <w:rsid w:val="001A0B48"/>
    <w:rsid w:val="001A2496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20034B"/>
    <w:rsid w:val="00210092"/>
    <w:rsid w:val="0021255F"/>
    <w:rsid w:val="00214173"/>
    <w:rsid w:val="002216BA"/>
    <w:rsid w:val="00221B16"/>
    <w:rsid w:val="00222A46"/>
    <w:rsid w:val="00224176"/>
    <w:rsid w:val="00224BF3"/>
    <w:rsid w:val="002250A7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7B5D"/>
    <w:rsid w:val="002B7ED8"/>
    <w:rsid w:val="002C0FEB"/>
    <w:rsid w:val="002C735A"/>
    <w:rsid w:val="002C7B22"/>
    <w:rsid w:val="002D1574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7710"/>
    <w:rsid w:val="003320E1"/>
    <w:rsid w:val="00336A69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5B3F"/>
    <w:rsid w:val="00355E5D"/>
    <w:rsid w:val="00356797"/>
    <w:rsid w:val="00360AD7"/>
    <w:rsid w:val="00360CAF"/>
    <w:rsid w:val="00363043"/>
    <w:rsid w:val="00365627"/>
    <w:rsid w:val="00370011"/>
    <w:rsid w:val="00372143"/>
    <w:rsid w:val="00374A41"/>
    <w:rsid w:val="00376A07"/>
    <w:rsid w:val="003779DE"/>
    <w:rsid w:val="0038288C"/>
    <w:rsid w:val="00382A36"/>
    <w:rsid w:val="003841A8"/>
    <w:rsid w:val="00387819"/>
    <w:rsid w:val="003972FB"/>
    <w:rsid w:val="003A7B41"/>
    <w:rsid w:val="003B2E34"/>
    <w:rsid w:val="003B36E4"/>
    <w:rsid w:val="003B67B3"/>
    <w:rsid w:val="003C631A"/>
    <w:rsid w:val="003D0934"/>
    <w:rsid w:val="003E1B98"/>
    <w:rsid w:val="003E5119"/>
    <w:rsid w:val="003E647D"/>
    <w:rsid w:val="003F1131"/>
    <w:rsid w:val="003F1257"/>
    <w:rsid w:val="003F4DB7"/>
    <w:rsid w:val="003F7E25"/>
    <w:rsid w:val="004001BC"/>
    <w:rsid w:val="00400A19"/>
    <w:rsid w:val="00400E6C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B4922"/>
    <w:rsid w:val="004C0058"/>
    <w:rsid w:val="004C0A97"/>
    <w:rsid w:val="004C204B"/>
    <w:rsid w:val="004C3629"/>
    <w:rsid w:val="004C6069"/>
    <w:rsid w:val="004D257B"/>
    <w:rsid w:val="004D3E1B"/>
    <w:rsid w:val="004D4932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26030"/>
    <w:rsid w:val="00531803"/>
    <w:rsid w:val="00532AEC"/>
    <w:rsid w:val="005330F2"/>
    <w:rsid w:val="00533390"/>
    <w:rsid w:val="00535992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F15F8"/>
    <w:rsid w:val="005F1924"/>
    <w:rsid w:val="005F38A9"/>
    <w:rsid w:val="005F4AC2"/>
    <w:rsid w:val="005F69CB"/>
    <w:rsid w:val="005F7F4F"/>
    <w:rsid w:val="00600BFC"/>
    <w:rsid w:val="0060378C"/>
    <w:rsid w:val="0060642F"/>
    <w:rsid w:val="00606F26"/>
    <w:rsid w:val="00610AAC"/>
    <w:rsid w:val="0061183F"/>
    <w:rsid w:val="00616395"/>
    <w:rsid w:val="00621B62"/>
    <w:rsid w:val="00631EB1"/>
    <w:rsid w:val="00633034"/>
    <w:rsid w:val="00634680"/>
    <w:rsid w:val="00637F96"/>
    <w:rsid w:val="006408BA"/>
    <w:rsid w:val="00640F97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65E2"/>
    <w:rsid w:val="006948F1"/>
    <w:rsid w:val="00696398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2B09"/>
    <w:rsid w:val="00705D4A"/>
    <w:rsid w:val="00710B0C"/>
    <w:rsid w:val="00732456"/>
    <w:rsid w:val="00741728"/>
    <w:rsid w:val="00743B25"/>
    <w:rsid w:val="00747432"/>
    <w:rsid w:val="0075225E"/>
    <w:rsid w:val="00756C57"/>
    <w:rsid w:val="007740B9"/>
    <w:rsid w:val="007756BF"/>
    <w:rsid w:val="00783402"/>
    <w:rsid w:val="00785B4F"/>
    <w:rsid w:val="00785F2A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0BBE"/>
    <w:rsid w:val="007C4DB1"/>
    <w:rsid w:val="007C58A8"/>
    <w:rsid w:val="007C6E64"/>
    <w:rsid w:val="007D4958"/>
    <w:rsid w:val="007E6748"/>
    <w:rsid w:val="007E6926"/>
    <w:rsid w:val="007E6FAB"/>
    <w:rsid w:val="007F20D8"/>
    <w:rsid w:val="007F527A"/>
    <w:rsid w:val="007F6287"/>
    <w:rsid w:val="007F760A"/>
    <w:rsid w:val="00800C49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7844"/>
    <w:rsid w:val="0086295C"/>
    <w:rsid w:val="0086627C"/>
    <w:rsid w:val="0088373C"/>
    <w:rsid w:val="00883D86"/>
    <w:rsid w:val="0089176B"/>
    <w:rsid w:val="008920D9"/>
    <w:rsid w:val="00893EC1"/>
    <w:rsid w:val="0089744E"/>
    <w:rsid w:val="008A48DC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65DF"/>
    <w:rsid w:val="00966B55"/>
    <w:rsid w:val="00971C37"/>
    <w:rsid w:val="00980047"/>
    <w:rsid w:val="009902FE"/>
    <w:rsid w:val="00990E23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15BB"/>
    <w:rsid w:val="009D31D5"/>
    <w:rsid w:val="009D3325"/>
    <w:rsid w:val="009D4158"/>
    <w:rsid w:val="009D5CD5"/>
    <w:rsid w:val="009D689B"/>
    <w:rsid w:val="009E1086"/>
    <w:rsid w:val="009E13E6"/>
    <w:rsid w:val="009E2E1A"/>
    <w:rsid w:val="009E3F6E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220B"/>
    <w:rsid w:val="00A43402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7530B"/>
    <w:rsid w:val="00A76451"/>
    <w:rsid w:val="00A81EF2"/>
    <w:rsid w:val="00A907B0"/>
    <w:rsid w:val="00A91AAC"/>
    <w:rsid w:val="00A929DA"/>
    <w:rsid w:val="00AA15E0"/>
    <w:rsid w:val="00AA1B08"/>
    <w:rsid w:val="00AA26BD"/>
    <w:rsid w:val="00AA79A6"/>
    <w:rsid w:val="00AB077C"/>
    <w:rsid w:val="00AB2A05"/>
    <w:rsid w:val="00AC6444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6FD5"/>
    <w:rsid w:val="00B53710"/>
    <w:rsid w:val="00B60556"/>
    <w:rsid w:val="00B641E5"/>
    <w:rsid w:val="00B64788"/>
    <w:rsid w:val="00B668FA"/>
    <w:rsid w:val="00B67F9F"/>
    <w:rsid w:val="00B7141B"/>
    <w:rsid w:val="00B73D9F"/>
    <w:rsid w:val="00B757DE"/>
    <w:rsid w:val="00B85D41"/>
    <w:rsid w:val="00B85F41"/>
    <w:rsid w:val="00B87897"/>
    <w:rsid w:val="00B919BC"/>
    <w:rsid w:val="00B93F6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608A"/>
    <w:rsid w:val="00BE767A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37099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8450D"/>
    <w:rsid w:val="00C90536"/>
    <w:rsid w:val="00C90DE5"/>
    <w:rsid w:val="00C9149D"/>
    <w:rsid w:val="00C97CBF"/>
    <w:rsid w:val="00CA185E"/>
    <w:rsid w:val="00CA2E5F"/>
    <w:rsid w:val="00CA6F0C"/>
    <w:rsid w:val="00CB46C7"/>
    <w:rsid w:val="00CB51A0"/>
    <w:rsid w:val="00CC06BE"/>
    <w:rsid w:val="00CC7C5B"/>
    <w:rsid w:val="00CD2C9F"/>
    <w:rsid w:val="00CD370A"/>
    <w:rsid w:val="00CE1223"/>
    <w:rsid w:val="00CE7A91"/>
    <w:rsid w:val="00CF0F71"/>
    <w:rsid w:val="00CF26CA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43DF"/>
    <w:rsid w:val="00D7496E"/>
    <w:rsid w:val="00D819A2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4711"/>
    <w:rsid w:val="00DF6713"/>
    <w:rsid w:val="00E002A8"/>
    <w:rsid w:val="00E1001C"/>
    <w:rsid w:val="00E139A5"/>
    <w:rsid w:val="00E20BBF"/>
    <w:rsid w:val="00E21673"/>
    <w:rsid w:val="00E24257"/>
    <w:rsid w:val="00E26452"/>
    <w:rsid w:val="00E27CBE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0D3"/>
    <w:rsid w:val="00E6323B"/>
    <w:rsid w:val="00E63C32"/>
    <w:rsid w:val="00E67CF8"/>
    <w:rsid w:val="00E77AD5"/>
    <w:rsid w:val="00E825FA"/>
    <w:rsid w:val="00E85C5D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77FC"/>
    <w:rsid w:val="00EC01E5"/>
    <w:rsid w:val="00EC2D6D"/>
    <w:rsid w:val="00EC48E9"/>
    <w:rsid w:val="00EC4F1F"/>
    <w:rsid w:val="00EC78C8"/>
    <w:rsid w:val="00EC7BF1"/>
    <w:rsid w:val="00ED04BF"/>
    <w:rsid w:val="00ED0AE0"/>
    <w:rsid w:val="00ED1648"/>
    <w:rsid w:val="00ED3E00"/>
    <w:rsid w:val="00ED42FA"/>
    <w:rsid w:val="00ED625A"/>
    <w:rsid w:val="00ED74AF"/>
    <w:rsid w:val="00EE1EE9"/>
    <w:rsid w:val="00EE48BB"/>
    <w:rsid w:val="00EE5C44"/>
    <w:rsid w:val="00EE7561"/>
    <w:rsid w:val="00EE7D93"/>
    <w:rsid w:val="00EF65B7"/>
    <w:rsid w:val="00EF6920"/>
    <w:rsid w:val="00EF6E1A"/>
    <w:rsid w:val="00F00AB5"/>
    <w:rsid w:val="00F01B81"/>
    <w:rsid w:val="00F01E52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7615"/>
    <w:rsid w:val="00F47DFC"/>
    <w:rsid w:val="00F50B93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0CD3"/>
    <w:rsid w:val="00FB2304"/>
    <w:rsid w:val="00FB3C60"/>
    <w:rsid w:val="00FB4662"/>
    <w:rsid w:val="00FB5C51"/>
    <w:rsid w:val="00FC00FC"/>
    <w:rsid w:val="00FC0226"/>
    <w:rsid w:val="00FC43A0"/>
    <w:rsid w:val="00FD03C9"/>
    <w:rsid w:val="00FD45CC"/>
    <w:rsid w:val="00FD587C"/>
    <w:rsid w:val="00FD58BE"/>
    <w:rsid w:val="00FD5CEA"/>
    <w:rsid w:val="00FE37BF"/>
    <w:rsid w:val="00FE43CB"/>
    <w:rsid w:val="00FF140F"/>
    <w:rsid w:val="00FF3E4F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100D9E5-B147-4938-BD03-D1EE8485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8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9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90AF2-1980-4C6D-8D79-AACE44DE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2017-01-25T23:40:00Z</cp:lastPrinted>
  <dcterms:created xsi:type="dcterms:W3CDTF">2021-02-24T10:49:00Z</dcterms:created>
  <dcterms:modified xsi:type="dcterms:W3CDTF">2021-02-24T10:49:00Z</dcterms:modified>
</cp:coreProperties>
</file>